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802" w:rsidRDefault="00CA6802" w:rsidP="00CA6802">
      <w:pPr>
        <w:jc w:val="center"/>
        <w:rPr>
          <w:b/>
        </w:rPr>
      </w:pPr>
      <w:bookmarkStart w:id="0" w:name="_GoBack"/>
      <w:bookmarkEnd w:id="0"/>
      <w:r>
        <w:rPr>
          <w:b/>
        </w:rPr>
        <w:t>HIGH SCHOOL DIPLOMA/GED WAIVER REQUEST</w:t>
      </w:r>
    </w:p>
    <w:p w:rsidR="00CA6802" w:rsidRPr="00CA6802" w:rsidRDefault="00CA6802" w:rsidP="00CA6802">
      <w:pPr>
        <w:rPr>
          <w:b/>
        </w:rPr>
      </w:pPr>
      <w:r w:rsidRPr="00CA6802">
        <w:rPr>
          <w:b/>
        </w:rPr>
        <w:t xml:space="preserve">The purpose of the rule waiver process is to allow direct support professionals up to one year to obtain their GED or high school diploma as required in rule 5123: 2-2-01 (D)(1)(c) or rule 5123: 2-3-01 (F)(1)(c).  </w:t>
      </w:r>
    </w:p>
    <w:p w:rsidR="00CA6802" w:rsidRDefault="00CA6802" w:rsidP="00CA6802">
      <w:pPr>
        <w:jc w:val="center"/>
      </w:pPr>
      <w:r>
        <w:t xml:space="preserve">Instructions:  Please fill out this form completely and return to DODD via email at </w:t>
      </w:r>
    </w:p>
    <w:p w:rsidR="00CA6802" w:rsidRPr="00CA6802" w:rsidRDefault="00CA6802" w:rsidP="00CA6802">
      <w:pPr>
        <w:jc w:val="center"/>
        <w:rPr>
          <w:color w:val="0070C0"/>
        </w:rPr>
      </w:pPr>
      <w:r w:rsidRPr="00CA6802">
        <w:rPr>
          <w:color w:val="0070C0"/>
        </w:rPr>
        <w:t xml:space="preserve"> </w:t>
      </w:r>
      <w:hyperlink r:id="rId10" w:history="1">
        <w:r w:rsidRPr="00CA6802">
          <w:rPr>
            <w:rStyle w:val="Hyperlink"/>
            <w:color w:val="0070C0"/>
          </w:rPr>
          <w:t>Diploma-GEDWaiver@dodd.ohio.gov</w:t>
        </w:r>
      </w:hyperlink>
      <w:r w:rsidRPr="00CA6802">
        <w:rPr>
          <w:color w:val="0070C0"/>
        </w:rPr>
        <w:t xml:space="preserve"> </w:t>
      </w:r>
    </w:p>
    <w:p w:rsidR="00281951" w:rsidRPr="00EC3D37" w:rsidRDefault="00281951" w:rsidP="00281951">
      <w:pPr>
        <w:jc w:val="both"/>
      </w:pPr>
      <w:bookmarkStart w:id="1" w:name="_Hlk21688381"/>
      <w:r w:rsidRPr="00EC3D37">
        <w:t xml:space="preserve">Date of Request:   </w:t>
      </w:r>
      <w:sdt>
        <w:sdtPr>
          <w:id w:val="1492214015"/>
          <w:placeholder>
            <w:docPart w:val="FFA9413FAEDF49B3BF83A5825C6995DA"/>
          </w:placeholder>
          <w:showingPlcHdr/>
          <w:text/>
        </w:sdtPr>
        <w:sdtEndPr/>
        <w:sdtContent>
          <w:r w:rsidRPr="00EC3D37">
            <w:rPr>
              <w:rStyle w:val="PlaceholderText"/>
              <w:color w:val="A6A6A6" w:themeColor="background1" w:themeShade="A6"/>
            </w:rPr>
            <w:t>Click here to enter text.</w:t>
          </w:r>
        </w:sdtContent>
      </w:sdt>
    </w:p>
    <w:bookmarkEnd w:id="1"/>
    <w:p w:rsidR="00281951" w:rsidRPr="00EC3D37" w:rsidRDefault="00281951" w:rsidP="00281951">
      <w:pPr>
        <w:jc w:val="both"/>
      </w:pPr>
      <w:r w:rsidRPr="00EC3D37">
        <w:t xml:space="preserve">County:  </w:t>
      </w:r>
      <w:sdt>
        <w:sdtPr>
          <w:id w:val="1646849092"/>
          <w:placeholder>
            <w:docPart w:val="B1C80D65199B4C25B75E5FD5A92EC2F1"/>
          </w:placeholder>
          <w:showingPlcHdr/>
          <w:text/>
        </w:sdtPr>
        <w:sdtEndPr/>
        <w:sdtContent>
          <w:r w:rsidRPr="00EC3D37">
            <w:rPr>
              <w:rStyle w:val="PlaceholderText"/>
              <w:color w:val="A6A6A6" w:themeColor="background1" w:themeShade="A6"/>
            </w:rPr>
            <w:t>Click here to enter text.</w:t>
          </w:r>
        </w:sdtContent>
      </w:sdt>
    </w:p>
    <w:p w:rsidR="00281951" w:rsidRPr="00EC3D37" w:rsidRDefault="00281951" w:rsidP="00281951">
      <w:r w:rsidRPr="00EC3D37">
        <w:t xml:space="preserve">Agency Name:   </w:t>
      </w:r>
      <w:bookmarkStart w:id="2" w:name="_Hlk12604459"/>
      <w:sdt>
        <w:sdtPr>
          <w:id w:val="-1829585633"/>
          <w:placeholder>
            <w:docPart w:val="28AF8045339142C98ADA0CAFE24AE999"/>
          </w:placeholder>
          <w:showingPlcHdr/>
          <w:text/>
        </w:sdtPr>
        <w:sdtEndPr/>
        <w:sdtContent>
          <w:r w:rsidRPr="00EC3D37">
            <w:rPr>
              <w:rStyle w:val="PlaceholderText"/>
              <w:color w:val="A6A6A6" w:themeColor="background1" w:themeShade="A6"/>
            </w:rPr>
            <w:t>Click here to enter text.</w:t>
          </w:r>
        </w:sdtContent>
      </w:sdt>
      <w:bookmarkEnd w:id="2"/>
    </w:p>
    <w:p w:rsidR="00281951" w:rsidRPr="00EC3D37" w:rsidRDefault="00281951" w:rsidP="00281951">
      <w:pPr>
        <w:jc w:val="both"/>
      </w:pPr>
      <w:r w:rsidRPr="00EC3D37">
        <w:t xml:space="preserve">Agency/Facility Contact Person:  </w:t>
      </w:r>
      <w:sdt>
        <w:sdtPr>
          <w:id w:val="-1561330012"/>
          <w:placeholder>
            <w:docPart w:val="6B05C7445F32473D81FD02AF7E7E20AD"/>
          </w:placeholder>
          <w:showingPlcHdr/>
          <w:text/>
        </w:sdtPr>
        <w:sdtEndPr/>
        <w:sdtContent>
          <w:r w:rsidRPr="00EC3D37">
            <w:rPr>
              <w:rStyle w:val="PlaceholderText"/>
              <w:color w:val="A6A6A6" w:themeColor="background1" w:themeShade="A6"/>
            </w:rPr>
            <w:t>Click here to enter text.</w:t>
          </w:r>
        </w:sdtContent>
      </w:sdt>
    </w:p>
    <w:p w:rsidR="00281951" w:rsidRPr="00EC3D37" w:rsidRDefault="00281951" w:rsidP="00281951">
      <w:pPr>
        <w:jc w:val="both"/>
      </w:pPr>
      <w:r w:rsidRPr="00EC3D37">
        <w:t xml:space="preserve">Contact Person’s Email Address:  </w:t>
      </w:r>
      <w:sdt>
        <w:sdtPr>
          <w:id w:val="1388849925"/>
          <w:placeholder>
            <w:docPart w:val="91805BC73BEF43B1A1F3B827A687561F"/>
          </w:placeholder>
          <w:showingPlcHdr/>
          <w:text/>
        </w:sdtPr>
        <w:sdtEndPr/>
        <w:sdtContent>
          <w:r w:rsidRPr="00EC3D37">
            <w:rPr>
              <w:rStyle w:val="PlaceholderText"/>
              <w:color w:val="A6A6A6" w:themeColor="background1" w:themeShade="A6"/>
            </w:rPr>
            <w:t>Click here to enter text.</w:t>
          </w:r>
        </w:sdtContent>
      </w:sdt>
    </w:p>
    <w:p w:rsidR="00281951" w:rsidRPr="00EC3D37" w:rsidRDefault="00281951" w:rsidP="00281951">
      <w:pPr>
        <w:jc w:val="both"/>
      </w:pPr>
      <w:r w:rsidRPr="00EC3D37">
        <w:t xml:space="preserve"> Select Setting Type:  </w:t>
      </w:r>
    </w:p>
    <w:p w:rsidR="00281951" w:rsidRPr="00EC3D37" w:rsidRDefault="00281951" w:rsidP="00281951">
      <w:pPr>
        <w:ind w:left="720"/>
        <w:jc w:val="both"/>
      </w:pPr>
      <w:r w:rsidRPr="00EC3D37">
        <w:t xml:space="preserve">Unlicensed Waiver </w:t>
      </w:r>
      <w:sdt>
        <w:sdtPr>
          <w:id w:val="-1197461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3D37">
            <w:rPr>
              <w:rFonts w:ascii="MS Gothic" w:eastAsia="MS Gothic" w:hAnsi="MS Gothic" w:hint="eastAsia"/>
            </w:rPr>
            <w:t>☐</w:t>
          </w:r>
        </w:sdtContent>
      </w:sdt>
      <w:r w:rsidRPr="00EC3D37">
        <w:t xml:space="preserve">  </w:t>
      </w:r>
    </w:p>
    <w:p w:rsidR="00281951" w:rsidRPr="00EC3D37" w:rsidRDefault="00281951" w:rsidP="00281951">
      <w:pPr>
        <w:ind w:left="720"/>
        <w:jc w:val="both"/>
        <w:rPr>
          <w:rFonts w:ascii="MS Gothic" w:eastAsia="MS Gothic" w:hAnsi="MS Gothic"/>
        </w:rPr>
      </w:pPr>
      <w:r w:rsidRPr="00EC3D37">
        <w:t xml:space="preserve">Licensed ICF </w:t>
      </w:r>
      <w:sdt>
        <w:sdtPr>
          <w:id w:val="211311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3D37">
            <w:rPr>
              <w:rFonts w:ascii="MS Gothic" w:eastAsia="MS Gothic" w:hAnsi="MS Gothic" w:hint="eastAsia"/>
            </w:rPr>
            <w:t>☐</w:t>
          </w:r>
        </w:sdtContent>
      </w:sdt>
      <w:r w:rsidRPr="00EC3D37">
        <w:rPr>
          <w:rFonts w:ascii="MS Gothic" w:eastAsia="MS Gothic" w:hAnsi="MS Gothic" w:hint="eastAsia"/>
        </w:rPr>
        <w:t xml:space="preserve"> </w:t>
      </w:r>
      <w:r w:rsidRPr="00EC3D37">
        <w:rPr>
          <w:rFonts w:ascii="MS Gothic" w:eastAsia="MS Gothic" w:hAnsi="MS Gothic"/>
        </w:rPr>
        <w:t xml:space="preserve">      </w:t>
      </w:r>
      <w:r w:rsidRPr="00EC3D37">
        <w:t xml:space="preserve">Facility Name:  </w:t>
      </w:r>
      <w:sdt>
        <w:sdtPr>
          <w:id w:val="423851364"/>
          <w:placeholder>
            <w:docPart w:val="9B9F170275A04B5D8E8B84D31A87A59E"/>
          </w:placeholder>
          <w:showingPlcHdr/>
          <w:text/>
        </w:sdtPr>
        <w:sdtEndPr/>
        <w:sdtContent>
          <w:r w:rsidRPr="00EC3D37">
            <w:rPr>
              <w:rStyle w:val="PlaceholderText"/>
              <w:color w:val="A6A6A6" w:themeColor="background1" w:themeShade="A6"/>
            </w:rPr>
            <w:t>Click here to enter text.</w:t>
          </w:r>
        </w:sdtContent>
      </w:sdt>
    </w:p>
    <w:p w:rsidR="00281951" w:rsidRPr="00EC3D37" w:rsidRDefault="00281951" w:rsidP="00281951">
      <w:pPr>
        <w:ind w:left="720"/>
        <w:jc w:val="both"/>
      </w:pPr>
      <w:r w:rsidRPr="00EC3D37">
        <w:t xml:space="preserve">Licensed Waiver </w:t>
      </w:r>
      <w:sdt>
        <w:sdtPr>
          <w:id w:val="-209962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3D37">
            <w:rPr>
              <w:rFonts w:ascii="MS Gothic" w:eastAsia="MS Gothic" w:hAnsi="MS Gothic" w:hint="eastAsia"/>
            </w:rPr>
            <w:t>☐</w:t>
          </w:r>
        </w:sdtContent>
      </w:sdt>
      <w:r w:rsidRPr="00EC3D37">
        <w:t xml:space="preserve">        Facility Name:  </w:t>
      </w:r>
      <w:sdt>
        <w:sdtPr>
          <w:id w:val="437339112"/>
          <w:placeholder>
            <w:docPart w:val="32C232CC6F9146EFA407D90EAB1352E8"/>
          </w:placeholder>
          <w:showingPlcHdr/>
          <w:text/>
        </w:sdtPr>
        <w:sdtEndPr/>
        <w:sdtContent>
          <w:r w:rsidRPr="00EC3D37">
            <w:rPr>
              <w:rStyle w:val="PlaceholderText"/>
              <w:color w:val="A6A6A6" w:themeColor="background1" w:themeShade="A6"/>
            </w:rPr>
            <w:t>Click here to enter text.</w:t>
          </w:r>
        </w:sdtContent>
      </w:sdt>
    </w:p>
    <w:p w:rsidR="00281951" w:rsidRPr="00EC3D37" w:rsidRDefault="00281951" w:rsidP="00281951">
      <w:pPr>
        <w:pStyle w:val="ListParagraph"/>
        <w:numPr>
          <w:ilvl w:val="0"/>
          <w:numId w:val="24"/>
        </w:numPr>
        <w:jc w:val="both"/>
      </w:pPr>
      <w:r w:rsidRPr="00EC3D37">
        <w:t xml:space="preserve">Full name of individual for whom the waiver is requested:   </w:t>
      </w:r>
      <w:sdt>
        <w:sdtPr>
          <w:tag w:val="Full name of employee for whom"/>
          <w:id w:val="413213906"/>
          <w:placeholder>
            <w:docPart w:val="84B5D8282E874364A587990F202C4857"/>
          </w:placeholder>
          <w:showingPlcHdr/>
          <w:text/>
        </w:sdtPr>
        <w:sdtEndPr/>
        <w:sdtContent>
          <w:r w:rsidRPr="00EC3D37">
            <w:rPr>
              <w:rStyle w:val="PlaceholderText"/>
              <w:color w:val="A6A6A6" w:themeColor="background1" w:themeShade="A6"/>
            </w:rPr>
            <w:t>Click here to enter text.</w:t>
          </w:r>
        </w:sdtContent>
      </w:sdt>
    </w:p>
    <w:p w:rsidR="00281951" w:rsidRPr="00EC3D37" w:rsidRDefault="00281951" w:rsidP="00281951">
      <w:pPr>
        <w:pStyle w:val="ListParagraph"/>
        <w:numPr>
          <w:ilvl w:val="0"/>
          <w:numId w:val="24"/>
        </w:numPr>
        <w:jc w:val="both"/>
      </w:pPr>
      <w:r w:rsidRPr="00EC3D37">
        <w:t xml:space="preserve">Last 4 digits of SS#:  </w:t>
      </w:r>
      <w:sdt>
        <w:sdtPr>
          <w:tag w:val="Full name of employee for whom"/>
          <w:id w:val="-1217650567"/>
          <w:placeholder>
            <w:docPart w:val="EB51B0085E5C482C858FCB66893F3E90"/>
          </w:placeholder>
          <w:showingPlcHdr/>
          <w:text/>
        </w:sdtPr>
        <w:sdtEndPr/>
        <w:sdtContent>
          <w:r w:rsidRPr="00EC3D37">
            <w:rPr>
              <w:rStyle w:val="PlaceholderText"/>
              <w:color w:val="A6A6A6" w:themeColor="background1" w:themeShade="A6"/>
            </w:rPr>
            <w:t>Click here to enter text.</w:t>
          </w:r>
        </w:sdtContent>
      </w:sdt>
    </w:p>
    <w:p w:rsidR="00281951" w:rsidRPr="00EC3D37" w:rsidRDefault="00281951" w:rsidP="00281951">
      <w:pPr>
        <w:pStyle w:val="ListParagraph"/>
        <w:numPr>
          <w:ilvl w:val="0"/>
          <w:numId w:val="24"/>
        </w:numPr>
        <w:jc w:val="both"/>
      </w:pPr>
      <w:r w:rsidRPr="00EC3D37">
        <w:t xml:space="preserve">Date of Birth:  </w:t>
      </w:r>
      <w:sdt>
        <w:sdtPr>
          <w:tag w:val="Full name of employee for whom"/>
          <w:id w:val="1002470343"/>
          <w:placeholder>
            <w:docPart w:val="E351EF81E3124A74AAD4E1F55A161712"/>
          </w:placeholder>
          <w:showingPlcHdr/>
          <w:text/>
        </w:sdtPr>
        <w:sdtEndPr/>
        <w:sdtContent>
          <w:r w:rsidRPr="00EC3D37">
            <w:rPr>
              <w:rStyle w:val="PlaceholderText"/>
              <w:color w:val="A6A6A6" w:themeColor="background1" w:themeShade="A6"/>
            </w:rPr>
            <w:t>Click here to enter text.</w:t>
          </w:r>
        </w:sdtContent>
      </w:sdt>
    </w:p>
    <w:p w:rsidR="00281951" w:rsidRPr="00EC3D37" w:rsidRDefault="00281951" w:rsidP="00281951">
      <w:pPr>
        <w:pStyle w:val="ListParagraph"/>
        <w:numPr>
          <w:ilvl w:val="0"/>
          <w:numId w:val="24"/>
        </w:numPr>
        <w:jc w:val="both"/>
      </w:pPr>
      <w:r w:rsidRPr="00EC3D37">
        <w:lastRenderedPageBreak/>
        <w:t xml:space="preserve">Expected Date of Hire:  </w:t>
      </w:r>
      <w:sdt>
        <w:sdtPr>
          <w:id w:val="38489212"/>
          <w:placeholder>
            <w:docPart w:val="4168E5E13FBB4DE79BD8914DD5556DAC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EC3D37">
            <w:rPr>
              <w:rStyle w:val="PlaceholderText"/>
              <w:color w:val="A6A6A6" w:themeColor="background1" w:themeShade="A6"/>
            </w:rPr>
            <w:t>Click here to enter a date.</w:t>
          </w:r>
        </w:sdtContent>
      </w:sdt>
    </w:p>
    <w:p w:rsidR="00281951" w:rsidRPr="00EC3D37" w:rsidRDefault="00281951" w:rsidP="00281951">
      <w:pPr>
        <w:pStyle w:val="ListParagraph"/>
        <w:numPr>
          <w:ilvl w:val="0"/>
          <w:numId w:val="24"/>
        </w:numPr>
        <w:jc w:val="both"/>
      </w:pPr>
      <w:r w:rsidRPr="00EC3D37">
        <w:t xml:space="preserve">Job Title:  </w:t>
      </w:r>
      <w:sdt>
        <w:sdtPr>
          <w:id w:val="597917999"/>
          <w:placeholder>
            <w:docPart w:val="84B5D8282E874364A587990F202C4857"/>
          </w:placeholder>
          <w:showingPlcHdr/>
          <w:text/>
        </w:sdtPr>
        <w:sdtEndPr/>
        <w:sdtContent>
          <w:r w:rsidRPr="00EC3D37">
            <w:rPr>
              <w:rStyle w:val="PlaceholderText"/>
              <w:color w:val="A6A6A6" w:themeColor="background1" w:themeShade="A6"/>
            </w:rPr>
            <w:t>Click here to enter text.</w:t>
          </w:r>
        </w:sdtContent>
      </w:sdt>
    </w:p>
    <w:p w:rsidR="00281951" w:rsidRPr="00EC3D37" w:rsidRDefault="00281951" w:rsidP="00281951">
      <w:pPr>
        <w:pStyle w:val="ListParagraph"/>
        <w:numPr>
          <w:ilvl w:val="0"/>
          <w:numId w:val="24"/>
        </w:numPr>
        <w:jc w:val="both"/>
      </w:pPr>
      <w:r w:rsidRPr="00EC3D37">
        <w:t xml:space="preserve">Job Duties:  </w:t>
      </w:r>
      <w:sdt>
        <w:sdtPr>
          <w:id w:val="964004460"/>
          <w:placeholder>
            <w:docPart w:val="84B5D8282E874364A587990F202C4857"/>
          </w:placeholder>
          <w:showingPlcHdr/>
          <w:text/>
        </w:sdtPr>
        <w:sdtEndPr/>
        <w:sdtContent>
          <w:r w:rsidRPr="00EC3D37">
            <w:rPr>
              <w:rStyle w:val="PlaceholderText"/>
              <w:color w:val="A6A6A6" w:themeColor="background1" w:themeShade="A6"/>
            </w:rPr>
            <w:t>Click here to enter text.</w:t>
          </w:r>
        </w:sdtContent>
      </w:sdt>
    </w:p>
    <w:p w:rsidR="00281951" w:rsidRDefault="00281951" w:rsidP="00281951">
      <w:pPr>
        <w:pStyle w:val="ListParagraph"/>
        <w:numPr>
          <w:ilvl w:val="0"/>
          <w:numId w:val="24"/>
        </w:numPr>
        <w:jc w:val="both"/>
      </w:pPr>
      <w:r w:rsidRPr="00EC3D37">
        <w:t>Explanation of why the provider would like to hire the applicant in a direct service position:</w:t>
      </w:r>
    </w:p>
    <w:p w:rsidR="00281951" w:rsidRPr="00BD5921" w:rsidRDefault="00EF6DEE" w:rsidP="00BD5921">
      <w:pPr>
        <w:pStyle w:val="ListParagraph"/>
        <w:numPr>
          <w:ilvl w:val="0"/>
          <w:numId w:val="24"/>
        </w:numPr>
        <w:jc w:val="both"/>
      </w:pPr>
      <w:r>
        <w:t xml:space="preserve">Will this applicant be responsible for administering medications to any individual? </w:t>
      </w:r>
      <w:sdt>
        <w:sdtPr>
          <w:id w:val="330956800"/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>
            <w:rPr>
              <w:rStyle w:val="PlaceholderText"/>
              <w:color w:val="A6A6A6" w:themeColor="background1" w:themeShade="A6"/>
            </w:rPr>
            <w:t>Choose an item.</w:t>
          </w:r>
        </w:sdtContent>
      </w:sdt>
    </w:p>
    <w:p w:rsidR="00281951" w:rsidRDefault="00281951" w:rsidP="00CA6802">
      <w:pPr>
        <w:pStyle w:val="ListParagraph"/>
        <w:ind w:firstLine="720"/>
        <w:rPr>
          <w:i/>
        </w:rPr>
      </w:pPr>
    </w:p>
    <w:p w:rsidR="00CA6802" w:rsidRDefault="00CA6802" w:rsidP="00CA6802">
      <w:pPr>
        <w:pStyle w:val="ListParagraph"/>
        <w:ind w:firstLine="720"/>
        <w:rPr>
          <w:i/>
        </w:rPr>
      </w:pPr>
      <w:r>
        <w:rPr>
          <w:i/>
        </w:rPr>
        <w:t xml:space="preserve">       Note:  Employee MUST have HS Diploma/GED to administer medications. </w:t>
      </w:r>
    </w:p>
    <w:p w:rsidR="00CA6802" w:rsidRDefault="00CA6802" w:rsidP="00CA6802">
      <w:pPr>
        <w:pStyle w:val="ListParagraph"/>
        <w:ind w:firstLine="720"/>
        <w:rPr>
          <w:i/>
        </w:rPr>
      </w:pPr>
      <w:r>
        <w:rPr>
          <w:i/>
        </w:rPr>
        <w:t xml:space="preserve">                       THIS REQUIREMENT CANNOT BE WAIVED</w:t>
      </w:r>
    </w:p>
    <w:p w:rsidR="00CA6802" w:rsidRDefault="00CA6802" w:rsidP="00CA6802">
      <w:pPr>
        <w:pStyle w:val="ListParagraph"/>
        <w:jc w:val="center"/>
        <w:rPr>
          <w:i/>
        </w:rPr>
      </w:pPr>
    </w:p>
    <w:p w:rsidR="00CA6802" w:rsidRDefault="00CA6802" w:rsidP="00CA6802">
      <w:pPr>
        <w:pStyle w:val="ListParagraph"/>
        <w:numPr>
          <w:ilvl w:val="0"/>
          <w:numId w:val="24"/>
        </w:numPr>
        <w:jc w:val="both"/>
      </w:pPr>
      <w:r>
        <w:t xml:space="preserve"> Is the applicant enrolled in High School or a GED program? </w:t>
      </w:r>
      <w:sdt>
        <w:sdtPr>
          <w:id w:val="794406895"/>
          <w:placeholder>
            <w:docPart w:val="ABE43AA038704F408EA0A37A64E2BA0D"/>
          </w:placeholder>
          <w:showingPlcHdr/>
          <w:text/>
        </w:sdtPr>
        <w:sdtEndPr/>
        <w:sdtContent>
          <w:r w:rsidRPr="003C1965">
            <w:rPr>
              <w:rStyle w:val="PlaceholderText"/>
              <w:color w:val="A6A6A6" w:themeColor="background1" w:themeShade="A6"/>
            </w:rPr>
            <w:t>Click here to enter text.</w:t>
          </w:r>
        </w:sdtContent>
      </w:sdt>
    </w:p>
    <w:p w:rsidR="00CA6802" w:rsidRDefault="00CA6802" w:rsidP="00CA6802">
      <w:pPr>
        <w:pStyle w:val="ListParagraph"/>
        <w:numPr>
          <w:ilvl w:val="0"/>
          <w:numId w:val="24"/>
        </w:numPr>
        <w:jc w:val="both"/>
      </w:pPr>
      <w:r>
        <w:t xml:space="preserve">When is graduation or completion of the GED expected? </w:t>
      </w:r>
      <w:sdt>
        <w:sdtPr>
          <w:id w:val="250558722"/>
          <w:placeholder>
            <w:docPart w:val="D40FD494D7EB48A1AE63F3335C523A7D"/>
          </w:placeholder>
          <w:showingPlcHdr/>
          <w:text/>
        </w:sdtPr>
        <w:sdtEndPr/>
        <w:sdtContent>
          <w:r w:rsidRPr="003C1965">
            <w:rPr>
              <w:rStyle w:val="PlaceholderText"/>
              <w:color w:val="A6A6A6" w:themeColor="background1" w:themeShade="A6"/>
            </w:rPr>
            <w:t>Click here to enter text.</w:t>
          </w:r>
        </w:sdtContent>
      </w:sdt>
    </w:p>
    <w:p w:rsidR="00E90CDD" w:rsidRPr="00E90CDD" w:rsidRDefault="00E90CDD" w:rsidP="00E90CDD"/>
    <w:sectPr w:rsidR="00E90CDD" w:rsidRPr="00E90CDD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642" w:rsidRDefault="009E0642" w:rsidP="009E0642">
      <w:pPr>
        <w:spacing w:after="0" w:line="240" w:lineRule="auto"/>
      </w:pPr>
      <w:r>
        <w:separator/>
      </w:r>
    </w:p>
  </w:endnote>
  <w:endnote w:type="continuationSeparator" w:id="0">
    <w:p w:rsidR="009E0642" w:rsidRDefault="009E0642" w:rsidP="009E06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0642" w:rsidRDefault="009E0642" w:rsidP="009E0642">
    <w:pPr>
      <w:pStyle w:val="Footer"/>
      <w:jc w:val="right"/>
    </w:pPr>
    <w:r>
      <w:t xml:space="preserve">Form Date: </w:t>
    </w:r>
    <w:r w:rsidR="005251AD">
      <w:t>10.18.19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642" w:rsidRDefault="009E0642" w:rsidP="009E0642">
      <w:pPr>
        <w:spacing w:after="0" w:line="240" w:lineRule="auto"/>
      </w:pPr>
      <w:r>
        <w:separator/>
      </w:r>
    </w:p>
  </w:footnote>
  <w:footnote w:type="continuationSeparator" w:id="0">
    <w:p w:rsidR="009E0642" w:rsidRDefault="009E0642" w:rsidP="009E06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A0D494D"/>
    <w:multiLevelType w:val="hybridMultilevel"/>
    <w:tmpl w:val="8550E2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0"/>
  </w:num>
  <w:num w:numId="2">
    <w:abstractNumId w:val="13"/>
  </w:num>
  <w:num w:numId="3">
    <w:abstractNumId w:val="10"/>
  </w:num>
  <w:num w:numId="4">
    <w:abstractNumId w:val="22"/>
  </w:num>
  <w:num w:numId="5">
    <w:abstractNumId w:val="14"/>
  </w:num>
  <w:num w:numId="6">
    <w:abstractNumId w:val="17"/>
  </w:num>
  <w:num w:numId="7">
    <w:abstractNumId w:val="19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5"/>
  </w:num>
  <w:num w:numId="19">
    <w:abstractNumId w:val="16"/>
  </w:num>
  <w:num w:numId="20">
    <w:abstractNumId w:val="21"/>
  </w:num>
  <w:num w:numId="21">
    <w:abstractNumId w:val="18"/>
  </w:num>
  <w:num w:numId="22">
    <w:abstractNumId w:val="11"/>
  </w:num>
  <w:num w:numId="23">
    <w:abstractNumId w:val="23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CDD"/>
    <w:rsid w:val="00281951"/>
    <w:rsid w:val="002D18AC"/>
    <w:rsid w:val="003C1965"/>
    <w:rsid w:val="005251AD"/>
    <w:rsid w:val="00645252"/>
    <w:rsid w:val="006D3D74"/>
    <w:rsid w:val="0083569A"/>
    <w:rsid w:val="009E0642"/>
    <w:rsid w:val="009F03CC"/>
    <w:rsid w:val="00A9204E"/>
    <w:rsid w:val="00BD5921"/>
    <w:rsid w:val="00BF5A9E"/>
    <w:rsid w:val="00CA6802"/>
    <w:rsid w:val="00CF4219"/>
    <w:rsid w:val="00E90CDD"/>
    <w:rsid w:val="00EF6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CB1DA5-4CAC-45F2-BC40-C56A68AA6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0CDD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ListParagraph">
    <w:name w:val="List Paragraph"/>
    <w:basedOn w:val="Normal"/>
    <w:uiPriority w:val="34"/>
    <w:qFormat/>
    <w:rsid w:val="00E90C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9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Diploma-GEDWaiver@dodd.ohio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003627\AppData\Roaming\Microsoft\Templates\Single%20spaced%20(blank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BE43AA038704F408EA0A37A64E2BA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2AEF9A-E74D-45E4-BB3A-D4FD683D7322}"/>
      </w:docPartPr>
      <w:docPartBody>
        <w:p w:rsidR="00023C21" w:rsidRDefault="00E3736E" w:rsidP="00E3736E">
          <w:pPr>
            <w:pStyle w:val="ABE43AA038704F408EA0A37A64E2BA0D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D40FD494D7EB48A1AE63F3335C523A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356F9-ADB4-4D67-A973-E213307887D3}"/>
      </w:docPartPr>
      <w:docPartBody>
        <w:p w:rsidR="00023C21" w:rsidRDefault="00E3736E" w:rsidP="00E3736E">
          <w:pPr>
            <w:pStyle w:val="D40FD494D7EB48A1AE63F3335C523A7D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FFA9413FAEDF49B3BF83A5825C6995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6EC9DD-BF61-436B-9BD4-4074214597E5}"/>
      </w:docPartPr>
      <w:docPartBody>
        <w:p w:rsidR="00A6133E" w:rsidRDefault="00755C4F" w:rsidP="00755C4F">
          <w:pPr>
            <w:pStyle w:val="FFA9413FAEDF49B3BF83A5825C6995DA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B1C80D65199B4C25B75E5FD5A92EC2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97D77A-E953-4C60-BDFC-23195FCD16D8}"/>
      </w:docPartPr>
      <w:docPartBody>
        <w:p w:rsidR="00A6133E" w:rsidRDefault="00755C4F" w:rsidP="00755C4F">
          <w:pPr>
            <w:pStyle w:val="B1C80D65199B4C25B75E5FD5A92EC2F1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28AF8045339142C98ADA0CAFE24AE9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EB10-5E63-4623-BD63-E800FEB0F317}"/>
      </w:docPartPr>
      <w:docPartBody>
        <w:p w:rsidR="00A6133E" w:rsidRDefault="00755C4F" w:rsidP="00755C4F">
          <w:pPr>
            <w:pStyle w:val="28AF8045339142C98ADA0CAFE24AE999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6B05C7445F32473D81FD02AF7E7E20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42BF8-5B4F-4519-B9F2-E234BF6CD74C}"/>
      </w:docPartPr>
      <w:docPartBody>
        <w:p w:rsidR="00A6133E" w:rsidRDefault="00755C4F" w:rsidP="00755C4F">
          <w:pPr>
            <w:pStyle w:val="6B05C7445F32473D81FD02AF7E7E20AD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91805BC73BEF43B1A1F3B827A68756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77504-AD9A-4A8E-B7D5-010F3587EC23}"/>
      </w:docPartPr>
      <w:docPartBody>
        <w:p w:rsidR="00A6133E" w:rsidRDefault="00755C4F" w:rsidP="00755C4F">
          <w:pPr>
            <w:pStyle w:val="91805BC73BEF43B1A1F3B827A687561F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9B9F170275A04B5D8E8B84D31A87A5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019E17-4967-405B-91F5-F0FF7DFC89B7}"/>
      </w:docPartPr>
      <w:docPartBody>
        <w:p w:rsidR="00A6133E" w:rsidRDefault="00755C4F" w:rsidP="00755C4F">
          <w:pPr>
            <w:pStyle w:val="9B9F170275A04B5D8E8B84D31A87A59E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32C232CC6F9146EFA407D90EAB1352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3DA784-281A-4630-8CA2-6709F0C2F1DA}"/>
      </w:docPartPr>
      <w:docPartBody>
        <w:p w:rsidR="00A6133E" w:rsidRDefault="00755C4F" w:rsidP="00755C4F">
          <w:pPr>
            <w:pStyle w:val="32C232CC6F9146EFA407D90EAB1352E8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84B5D8282E874364A587990F202C48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A007DE-5632-4C1A-968B-C652F9F983BA}"/>
      </w:docPartPr>
      <w:docPartBody>
        <w:p w:rsidR="00A6133E" w:rsidRDefault="00755C4F" w:rsidP="00755C4F">
          <w:pPr>
            <w:pStyle w:val="84B5D8282E874364A587990F202C4857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EB51B0085E5C482C858FCB66893F3E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92F74C-C544-4BE1-8218-0F35DA411CC8}"/>
      </w:docPartPr>
      <w:docPartBody>
        <w:p w:rsidR="00A6133E" w:rsidRDefault="00755C4F" w:rsidP="00755C4F">
          <w:pPr>
            <w:pStyle w:val="EB51B0085E5C482C858FCB66893F3E90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E351EF81E3124A74AAD4E1F55A1617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8CEE91-7BFE-4CC3-BF07-135701F3A0C7}"/>
      </w:docPartPr>
      <w:docPartBody>
        <w:p w:rsidR="00A6133E" w:rsidRDefault="00755C4F" w:rsidP="00755C4F">
          <w:pPr>
            <w:pStyle w:val="E351EF81E3124A74AAD4E1F55A161712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4168E5E13FBB4DE79BD8914DD5556D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6C9751-E029-4DE1-8193-144C8C82925D}"/>
      </w:docPartPr>
      <w:docPartBody>
        <w:p w:rsidR="00A6133E" w:rsidRDefault="00755C4F" w:rsidP="00755C4F">
          <w:pPr>
            <w:pStyle w:val="4168E5E13FBB4DE79BD8914DD5556DAC"/>
          </w:pPr>
          <w:r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E02"/>
    <w:rsid w:val="00023C21"/>
    <w:rsid w:val="00097E02"/>
    <w:rsid w:val="00755C4F"/>
    <w:rsid w:val="00A6133E"/>
    <w:rsid w:val="00E37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55C4F"/>
  </w:style>
  <w:style w:type="paragraph" w:customStyle="1" w:styleId="76F91681FAD4480B8EA72AD3B496404F">
    <w:name w:val="76F91681FAD4480B8EA72AD3B496404F"/>
    <w:rsid w:val="00097E02"/>
  </w:style>
  <w:style w:type="paragraph" w:customStyle="1" w:styleId="06B3B96CF3DD4E86BD4C65CECC94C56C">
    <w:name w:val="06B3B96CF3DD4E86BD4C65CECC94C56C"/>
    <w:rsid w:val="00097E02"/>
  </w:style>
  <w:style w:type="paragraph" w:customStyle="1" w:styleId="A08AD54F234D4CD2930475A24869DD04">
    <w:name w:val="A08AD54F234D4CD2930475A24869DD04"/>
    <w:rsid w:val="00097E02"/>
  </w:style>
  <w:style w:type="paragraph" w:customStyle="1" w:styleId="7E6CB9FB259B4046AC5BDFD541EA0F8B">
    <w:name w:val="7E6CB9FB259B4046AC5BDFD541EA0F8B"/>
    <w:rsid w:val="00097E02"/>
  </w:style>
  <w:style w:type="paragraph" w:customStyle="1" w:styleId="70F0288CC0F64E859F1DA8982D35F3FA">
    <w:name w:val="70F0288CC0F64E859F1DA8982D35F3FA"/>
    <w:rsid w:val="00097E02"/>
  </w:style>
  <w:style w:type="paragraph" w:customStyle="1" w:styleId="697C3E22324C432D8266E3A2E334575A">
    <w:name w:val="697C3E22324C432D8266E3A2E334575A"/>
    <w:rsid w:val="00097E02"/>
  </w:style>
  <w:style w:type="paragraph" w:customStyle="1" w:styleId="AD2CBAC0780C4252A32E4D4E9A20ACD3">
    <w:name w:val="AD2CBAC0780C4252A32E4D4E9A20ACD3"/>
    <w:rsid w:val="00097E02"/>
  </w:style>
  <w:style w:type="paragraph" w:customStyle="1" w:styleId="3BB38FA0A4BD45D7A598DF88E6911518">
    <w:name w:val="3BB38FA0A4BD45D7A598DF88E6911518"/>
    <w:rsid w:val="00097E02"/>
  </w:style>
  <w:style w:type="paragraph" w:customStyle="1" w:styleId="BA4C54C90E0D4ECF8D61D3DE67E11B93">
    <w:name w:val="BA4C54C90E0D4ECF8D61D3DE67E11B93"/>
    <w:rsid w:val="00097E02"/>
  </w:style>
  <w:style w:type="paragraph" w:customStyle="1" w:styleId="4C50760567214705B33C7D8A2918AA91">
    <w:name w:val="4C50760567214705B33C7D8A2918AA91"/>
    <w:rsid w:val="00097E02"/>
  </w:style>
  <w:style w:type="paragraph" w:customStyle="1" w:styleId="14DF9C1969C54A1F8C5E2BFC57FF0C1B">
    <w:name w:val="14DF9C1969C54A1F8C5E2BFC57FF0C1B"/>
    <w:rsid w:val="00097E02"/>
  </w:style>
  <w:style w:type="paragraph" w:customStyle="1" w:styleId="B3EF4CEF39444C538C86830374348D2D">
    <w:name w:val="B3EF4CEF39444C538C86830374348D2D"/>
    <w:rsid w:val="00097E02"/>
  </w:style>
  <w:style w:type="paragraph" w:customStyle="1" w:styleId="943B40FF5FA74329ACD652EF03AE3456">
    <w:name w:val="943B40FF5FA74329ACD652EF03AE3456"/>
    <w:rsid w:val="00E3736E"/>
  </w:style>
  <w:style w:type="paragraph" w:customStyle="1" w:styleId="32329D7D61B9424BBB126E03CAA9507A">
    <w:name w:val="32329D7D61B9424BBB126E03CAA9507A"/>
    <w:rsid w:val="00E3736E"/>
  </w:style>
  <w:style w:type="paragraph" w:customStyle="1" w:styleId="2B0FF89612C944C1ACDB0D2E35280FD6">
    <w:name w:val="2B0FF89612C944C1ACDB0D2E35280FD6"/>
    <w:rsid w:val="00E3736E"/>
  </w:style>
  <w:style w:type="paragraph" w:customStyle="1" w:styleId="72CAE0B499F745E98605D905B604CB9E">
    <w:name w:val="72CAE0B499F745E98605D905B604CB9E"/>
    <w:rsid w:val="00E3736E"/>
  </w:style>
  <w:style w:type="paragraph" w:customStyle="1" w:styleId="82EEC580F2114A87881D63BB39DB3B90">
    <w:name w:val="82EEC580F2114A87881D63BB39DB3B90"/>
    <w:rsid w:val="00E3736E"/>
  </w:style>
  <w:style w:type="paragraph" w:customStyle="1" w:styleId="ABE43AA038704F408EA0A37A64E2BA0D">
    <w:name w:val="ABE43AA038704F408EA0A37A64E2BA0D"/>
    <w:rsid w:val="00E3736E"/>
  </w:style>
  <w:style w:type="paragraph" w:customStyle="1" w:styleId="D40FD494D7EB48A1AE63F3335C523A7D">
    <w:name w:val="D40FD494D7EB48A1AE63F3335C523A7D"/>
    <w:rsid w:val="00E3736E"/>
  </w:style>
  <w:style w:type="paragraph" w:customStyle="1" w:styleId="FFA9413FAEDF49B3BF83A5825C6995DA">
    <w:name w:val="FFA9413FAEDF49B3BF83A5825C6995DA"/>
    <w:rsid w:val="00755C4F"/>
  </w:style>
  <w:style w:type="paragraph" w:customStyle="1" w:styleId="B1C80D65199B4C25B75E5FD5A92EC2F1">
    <w:name w:val="B1C80D65199B4C25B75E5FD5A92EC2F1"/>
    <w:rsid w:val="00755C4F"/>
  </w:style>
  <w:style w:type="paragraph" w:customStyle="1" w:styleId="28AF8045339142C98ADA0CAFE24AE999">
    <w:name w:val="28AF8045339142C98ADA0CAFE24AE999"/>
    <w:rsid w:val="00755C4F"/>
  </w:style>
  <w:style w:type="paragraph" w:customStyle="1" w:styleId="6B05C7445F32473D81FD02AF7E7E20AD">
    <w:name w:val="6B05C7445F32473D81FD02AF7E7E20AD"/>
    <w:rsid w:val="00755C4F"/>
  </w:style>
  <w:style w:type="paragraph" w:customStyle="1" w:styleId="91805BC73BEF43B1A1F3B827A687561F">
    <w:name w:val="91805BC73BEF43B1A1F3B827A687561F"/>
    <w:rsid w:val="00755C4F"/>
  </w:style>
  <w:style w:type="paragraph" w:customStyle="1" w:styleId="9B9F170275A04B5D8E8B84D31A87A59E">
    <w:name w:val="9B9F170275A04B5D8E8B84D31A87A59E"/>
    <w:rsid w:val="00755C4F"/>
  </w:style>
  <w:style w:type="paragraph" w:customStyle="1" w:styleId="32C232CC6F9146EFA407D90EAB1352E8">
    <w:name w:val="32C232CC6F9146EFA407D90EAB1352E8"/>
    <w:rsid w:val="00755C4F"/>
  </w:style>
  <w:style w:type="paragraph" w:customStyle="1" w:styleId="84B5D8282E874364A587990F202C4857">
    <w:name w:val="84B5D8282E874364A587990F202C4857"/>
    <w:rsid w:val="00755C4F"/>
  </w:style>
  <w:style w:type="paragraph" w:customStyle="1" w:styleId="EB51B0085E5C482C858FCB66893F3E90">
    <w:name w:val="EB51B0085E5C482C858FCB66893F3E90"/>
    <w:rsid w:val="00755C4F"/>
  </w:style>
  <w:style w:type="paragraph" w:customStyle="1" w:styleId="E351EF81E3124A74AAD4E1F55A161712">
    <w:name w:val="E351EF81E3124A74AAD4E1F55A161712"/>
    <w:rsid w:val="00755C4F"/>
  </w:style>
  <w:style w:type="paragraph" w:customStyle="1" w:styleId="4168E5E13FBB4DE79BD8914DD5556DAC">
    <w:name w:val="4168E5E13FBB4DE79BD8914DD5556DAC"/>
    <w:rsid w:val="00755C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4873beb7-5857-4685-be1f-d57550cc96cc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0</TotalTime>
  <Pages>1</Pages>
  <Words>251</Words>
  <Characters>1433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Prather, Vanessa</dc:creator>
  <cp:keywords/>
  <dc:description/>
  <cp:lastModifiedBy>Snyder, Mitchell</cp:lastModifiedBy>
  <cp:revision>2</cp:revision>
  <dcterms:created xsi:type="dcterms:W3CDTF">2020-07-29T16:52:00Z</dcterms:created>
  <dcterms:modified xsi:type="dcterms:W3CDTF">2020-07-29T16:52:00Z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